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410"/>
        <w:gridCol w:w="443"/>
        <w:gridCol w:w="561"/>
        <w:gridCol w:w="30"/>
        <w:gridCol w:w="220"/>
        <w:gridCol w:w="906"/>
        <w:gridCol w:w="56"/>
        <w:gridCol w:w="54"/>
        <w:gridCol w:w="136"/>
        <w:gridCol w:w="253"/>
        <w:gridCol w:w="148"/>
        <w:gridCol w:w="15"/>
        <w:gridCol w:w="268"/>
        <w:gridCol w:w="14"/>
        <w:gridCol w:w="148"/>
        <w:gridCol w:w="443"/>
        <w:gridCol w:w="840"/>
        <w:gridCol w:w="343"/>
        <w:gridCol w:w="148"/>
        <w:gridCol w:w="147"/>
        <w:gridCol w:w="54"/>
        <w:gridCol w:w="425"/>
        <w:gridCol w:w="106"/>
        <w:gridCol w:w="6"/>
        <w:gridCol w:w="465"/>
        <w:gridCol w:w="214"/>
        <w:gridCol w:w="356"/>
        <w:gridCol w:w="887"/>
        <w:gridCol w:w="53"/>
        <w:gridCol w:w="323"/>
        <w:gridCol w:w="1398"/>
        <w:gridCol w:w="591"/>
      </w:tblGrid>
      <w:tr w:rsidR="00327087" w:rsidTr="005F56ED">
        <w:trPr>
          <w:trHeight w:val="70"/>
        </w:trPr>
        <w:tc>
          <w:tcPr>
            <w:tcW w:w="104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327087" w:rsidTr="005F56ED">
        <w:trPr>
          <w:trHeight w:val="340"/>
        </w:trPr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84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5F56ED">
        <w:trPr>
          <w:trHeight w:val="340"/>
        </w:trPr>
        <w:tc>
          <w:tcPr>
            <w:tcW w:w="14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7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7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70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5F56ED">
        <w:trPr>
          <w:trHeight w:val="340"/>
        </w:trPr>
        <w:tc>
          <w:tcPr>
            <w:tcW w:w="14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7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7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70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RPr="008842E5" w:rsidTr="005F56ED">
        <w:trPr>
          <w:trHeight w:val="70"/>
        </w:trPr>
        <w:tc>
          <w:tcPr>
            <w:tcW w:w="104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27087" w:rsidRPr="008842E5" w:rsidTr="005F56ED">
        <w:trPr>
          <w:trHeight w:val="70"/>
        </w:trPr>
        <w:tc>
          <w:tcPr>
            <w:tcW w:w="10461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5F56ED">
        <w:trPr>
          <w:trHeight w:val="340"/>
        </w:trPr>
        <w:tc>
          <w:tcPr>
            <w:tcW w:w="1046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ЗАЯВЛЕНИЕ НА ОТКРЫТИЕ СЧЕТА</w:t>
            </w:r>
          </w:p>
        </w:tc>
      </w:tr>
      <w:tr w:rsidR="00327087" w:rsidRPr="008842E5" w:rsidTr="005F56ED">
        <w:trPr>
          <w:trHeight w:val="70"/>
        </w:trPr>
        <w:tc>
          <w:tcPr>
            <w:tcW w:w="1046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5F56ED">
        <w:trPr>
          <w:trHeight w:val="45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6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Владельца</w:t>
            </w: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3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Номинального держателя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Доверительного управляющего</w:t>
            </w:r>
          </w:p>
        </w:tc>
      </w:tr>
      <w:tr w:rsidR="006D1E50" w:rsidTr="005F56ED">
        <w:trPr>
          <w:trHeight w:val="34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6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D1E50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Владельца общей долевой собственности</w:t>
            </w: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3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327ED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Депозитного лицевого счета нотариуса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6D1E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Казначейского</w:t>
            </w: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счета эмитента</w:t>
            </w:r>
          </w:p>
        </w:tc>
      </w:tr>
      <w:tr w:rsidR="006D1E50" w:rsidTr="005F56ED">
        <w:trPr>
          <w:trHeight w:val="34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6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6D1E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Эмиссионного</w:t>
            </w: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счета </w:t>
            </w: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327ED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3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327ED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___________________________________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6674EA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</w:tc>
        <w:tc>
          <w:tcPr>
            <w:tcW w:w="3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6674EA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D1E50" w:rsidTr="005F56ED">
        <w:trPr>
          <w:trHeight w:val="340"/>
        </w:trPr>
        <w:tc>
          <w:tcPr>
            <w:tcW w:w="1046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lang w:eastAsia="ar-SA"/>
              </w:rPr>
              <w:t>Настоящим прошу открыть счет в следующих реестрах:</w:t>
            </w:r>
          </w:p>
        </w:tc>
      </w:tr>
      <w:tr w:rsidR="006D1E50" w:rsidTr="005F56ED">
        <w:trPr>
          <w:trHeight w:val="340"/>
        </w:trPr>
        <w:tc>
          <w:tcPr>
            <w:tcW w:w="10461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F56ED">
        <w:trPr>
          <w:trHeight w:val="70"/>
        </w:trPr>
        <w:tc>
          <w:tcPr>
            <w:tcW w:w="10461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6D1E50" w:rsidTr="005F56ED">
        <w:trPr>
          <w:trHeight w:val="340"/>
        </w:trPr>
        <w:tc>
          <w:tcPr>
            <w:tcW w:w="10461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F56ED">
        <w:trPr>
          <w:trHeight w:val="70"/>
        </w:trPr>
        <w:tc>
          <w:tcPr>
            <w:tcW w:w="10461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6D1E50" w:rsidTr="005F56ED">
        <w:trPr>
          <w:trHeight w:val="340"/>
        </w:trPr>
        <w:tc>
          <w:tcPr>
            <w:tcW w:w="10461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F56ED">
        <w:trPr>
          <w:trHeight w:val="70"/>
        </w:trPr>
        <w:tc>
          <w:tcPr>
            <w:tcW w:w="10461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6D1E50" w:rsidRPr="00E93053" w:rsidTr="005F56ED">
        <w:trPr>
          <w:trHeight w:val="70"/>
        </w:trPr>
        <w:tc>
          <w:tcPr>
            <w:tcW w:w="1046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5F56ED">
        <w:trPr>
          <w:trHeight w:val="340"/>
        </w:trPr>
        <w:tc>
          <w:tcPr>
            <w:tcW w:w="10461" w:type="dxa"/>
            <w:gridSpan w:val="32"/>
            <w:tcBorders>
              <w:bottom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sz w:val="20"/>
                <w:szCs w:val="20"/>
                <w:u w:val="single"/>
                <w:lang w:eastAsia="ar-SA"/>
              </w:rPr>
              <w:t>Ф.И.О. или полное наименование юридического лица:</w:t>
            </w:r>
          </w:p>
        </w:tc>
      </w:tr>
      <w:tr w:rsidR="006D1E50" w:rsidTr="005F56ED">
        <w:trPr>
          <w:trHeight w:val="340"/>
        </w:trPr>
        <w:tc>
          <w:tcPr>
            <w:tcW w:w="10461" w:type="dxa"/>
            <w:gridSpan w:val="32"/>
            <w:tcBorders>
              <w:top w:val="nil"/>
              <w:bottom w:val="dotted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F56ED">
        <w:trPr>
          <w:trHeight w:val="340"/>
        </w:trPr>
        <w:tc>
          <w:tcPr>
            <w:tcW w:w="10461" w:type="dxa"/>
            <w:gridSpan w:val="3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E93053" w:rsidTr="005F56ED">
        <w:trPr>
          <w:trHeight w:val="70"/>
        </w:trPr>
        <w:tc>
          <w:tcPr>
            <w:tcW w:w="10461" w:type="dxa"/>
            <w:gridSpan w:val="3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RPr="00E93053" w:rsidTr="005F56ED">
        <w:trPr>
          <w:trHeight w:val="70"/>
        </w:trPr>
        <w:tc>
          <w:tcPr>
            <w:tcW w:w="10461" w:type="dxa"/>
            <w:gridSpan w:val="3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5F56ED">
        <w:trPr>
          <w:trHeight w:val="340"/>
        </w:trPr>
        <w:tc>
          <w:tcPr>
            <w:tcW w:w="10461" w:type="dxa"/>
            <w:gridSpan w:val="32"/>
            <w:tcBorders>
              <w:top w:val="single" w:sz="4" w:space="0" w:color="auto"/>
              <w:bottom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lang w:eastAsia="ar-SA"/>
              </w:rPr>
              <w:t>Документ, удостоверяющий личность (данные о государственной регистрации):</w:t>
            </w:r>
          </w:p>
        </w:tc>
      </w:tr>
      <w:tr w:rsidR="006D1E50" w:rsidTr="005F56ED">
        <w:trPr>
          <w:trHeight w:val="340"/>
        </w:trPr>
        <w:tc>
          <w:tcPr>
            <w:tcW w:w="2680" w:type="dxa"/>
            <w:gridSpan w:val="8"/>
            <w:tcBorders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  <w:r w:rsidRPr="00CF6E05">
              <w:rPr>
                <w:rFonts w:eastAsia="Times New Roman" w:cs="Times New Roman"/>
                <w:szCs w:val="20"/>
                <w:lang w:eastAsia="ar-SA"/>
              </w:rPr>
              <w:t>:</w:t>
            </w:r>
          </w:p>
        </w:tc>
        <w:tc>
          <w:tcPr>
            <w:tcW w:w="7781" w:type="dxa"/>
            <w:gridSpan w:val="24"/>
            <w:tcBorders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F56ED">
        <w:trPr>
          <w:trHeight w:val="340"/>
        </w:trPr>
        <w:tc>
          <w:tcPr>
            <w:tcW w:w="3232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документа (ОГРН):</w:t>
            </w:r>
          </w:p>
        </w:tc>
        <w:tc>
          <w:tcPr>
            <w:tcW w:w="7229" w:type="dxa"/>
            <w:gridSpan w:val="20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F56ED">
        <w:trPr>
          <w:trHeight w:val="340"/>
        </w:trPr>
        <w:tc>
          <w:tcPr>
            <w:tcW w:w="5583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Дата </w:t>
            </w:r>
            <w:r w:rsidRPr="00CF6E05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>выдачи документа (дата внесения записи в гос. реестр)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878" w:type="dxa"/>
            <w:gridSpan w:val="12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F56ED">
        <w:trPr>
          <w:trHeight w:val="340"/>
        </w:trPr>
        <w:tc>
          <w:tcPr>
            <w:tcW w:w="6174" w:type="dxa"/>
            <w:gridSpan w:val="24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выдавшего (регистрирующего) документ:</w:t>
            </w:r>
          </w:p>
        </w:tc>
        <w:tc>
          <w:tcPr>
            <w:tcW w:w="4287" w:type="dxa"/>
            <w:gridSpan w:val="8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F56ED">
        <w:trPr>
          <w:trHeight w:val="70"/>
        </w:trPr>
        <w:tc>
          <w:tcPr>
            <w:tcW w:w="10461" w:type="dxa"/>
            <w:gridSpan w:val="32"/>
            <w:tcBorders>
              <w:top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8842E5" w:rsidTr="005F56ED">
        <w:trPr>
          <w:trHeight w:val="70"/>
        </w:trPr>
        <w:tc>
          <w:tcPr>
            <w:tcW w:w="10461" w:type="dxa"/>
            <w:gridSpan w:val="3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6D1E50" w:rsidTr="005F56ED">
        <w:tc>
          <w:tcPr>
            <w:tcW w:w="10461" w:type="dxa"/>
            <w:gridSpan w:val="32"/>
            <w:tcBorders>
              <w:left w:val="nil"/>
              <w:bottom w:val="single" w:sz="4" w:space="0" w:color="auto"/>
              <w:right w:val="nil"/>
            </w:tcBorders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1E50" w:rsidTr="005F56ED">
        <w:tc>
          <w:tcPr>
            <w:tcW w:w="10461" w:type="dxa"/>
            <w:gridSpan w:val="32"/>
            <w:tcBorders>
              <w:bottom w:val="nil"/>
            </w:tcBorders>
            <w:vAlign w:val="bottom"/>
          </w:tcPr>
          <w:p w:rsidR="006D1E50" w:rsidRDefault="006D1E50" w:rsidP="00BB29F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представителе:</w:t>
            </w:r>
          </w:p>
        </w:tc>
      </w:tr>
      <w:tr w:rsidR="006D1E50" w:rsidTr="005F56ED">
        <w:trPr>
          <w:trHeight w:val="340"/>
        </w:trPr>
        <w:tc>
          <w:tcPr>
            <w:tcW w:w="85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Ф.И.О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608" w:type="dxa"/>
            <w:gridSpan w:val="30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F56ED">
        <w:trPr>
          <w:trHeight w:val="340"/>
        </w:trPr>
        <w:tc>
          <w:tcPr>
            <w:tcW w:w="1664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документа:</w:t>
            </w:r>
          </w:p>
        </w:tc>
        <w:tc>
          <w:tcPr>
            <w:tcW w:w="183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4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номер:</w:t>
            </w:r>
          </w:p>
        </w:tc>
        <w:tc>
          <w:tcPr>
            <w:tcW w:w="169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51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2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F56ED">
        <w:trPr>
          <w:trHeight w:val="340"/>
        </w:trPr>
        <w:tc>
          <w:tcPr>
            <w:tcW w:w="141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Кем выдан</w:t>
            </w:r>
          </w:p>
        </w:tc>
        <w:tc>
          <w:tcPr>
            <w:tcW w:w="9047" w:type="dxa"/>
            <w:gridSpan w:val="29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F56ED">
        <w:trPr>
          <w:trHeight w:val="340"/>
        </w:trPr>
        <w:tc>
          <w:tcPr>
            <w:tcW w:w="2626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835" w:type="dxa"/>
            <w:gridSpan w:val="25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8842E5" w:rsidTr="005F56ED">
        <w:trPr>
          <w:trHeight w:val="70"/>
        </w:trPr>
        <w:tc>
          <w:tcPr>
            <w:tcW w:w="10461" w:type="dxa"/>
            <w:gridSpan w:val="32"/>
            <w:tcBorders>
              <w:top w:val="nil"/>
              <w:bottom w:val="single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6"/>
                <w:szCs w:val="24"/>
                <w:lang w:eastAsia="ar-SA"/>
              </w:rPr>
            </w:pPr>
          </w:p>
        </w:tc>
      </w:tr>
      <w:tr w:rsidR="006D1E50" w:rsidTr="005F56ED">
        <w:trPr>
          <w:trHeight w:val="70"/>
        </w:trPr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0051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lang w:eastAsia="ar-SA"/>
              </w:rPr>
              <w:t xml:space="preserve">сформировать уведомление об открытии </w:t>
            </w:r>
            <w:r w:rsidR="00054727" w:rsidRPr="00C85109">
              <w:rPr>
                <w:rFonts w:eastAsia="Times New Roman" w:cs="Times New Roman"/>
                <w:b/>
                <w:lang w:eastAsia="ar-SA"/>
              </w:rPr>
              <w:t xml:space="preserve">(изменении данных) лицевого </w:t>
            </w:r>
            <w:r w:rsidRPr="00C85109">
              <w:rPr>
                <w:rFonts w:eastAsia="Times New Roman" w:cs="Times New Roman"/>
                <w:b/>
                <w:lang w:eastAsia="ar-SA"/>
              </w:rPr>
              <w:t>счета</w:t>
            </w:r>
          </w:p>
        </w:tc>
      </w:tr>
      <w:tr w:rsidR="006D1E50" w:rsidRPr="008842E5" w:rsidTr="005F56ED">
        <w:trPr>
          <w:trHeight w:val="70"/>
        </w:trPr>
        <w:tc>
          <w:tcPr>
            <w:tcW w:w="1046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5F56ED">
        <w:trPr>
          <w:trHeight w:val="70"/>
        </w:trPr>
        <w:tc>
          <w:tcPr>
            <w:tcW w:w="366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Способ направления уведомления / отказа об открытии </w:t>
            </w:r>
            <w:r w:rsidR="00054727"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(изменении данных) лицевого 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счета: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заказное письмо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5F56ED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85708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A92D63" w:rsidP="00A92D6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уполномоченный представитель</w:t>
            </w:r>
          </w:p>
        </w:tc>
      </w:tr>
      <w:tr w:rsidR="006D1E50" w:rsidRPr="007E6824" w:rsidTr="005F56ED">
        <w:trPr>
          <w:trHeight w:val="70"/>
        </w:trPr>
        <w:tc>
          <w:tcPr>
            <w:tcW w:w="1046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EDA" w:rsidRDefault="00327EDA" w:rsidP="00327EDA">
            <w:pPr>
              <w:pStyle w:val="2"/>
              <w:ind w:left="-426" w:right="141"/>
              <w:jc w:val="left"/>
              <w:outlineLvl w:val="1"/>
              <w:rPr>
                <w:b w:val="0"/>
                <w:i/>
                <w:sz w:val="22"/>
                <w:szCs w:val="22"/>
                <w:lang w:val="x-none"/>
              </w:rPr>
            </w:pPr>
            <w:r w:rsidRPr="002C323E">
              <w:rPr>
                <w:b w:val="0"/>
                <w:i/>
                <w:sz w:val="22"/>
                <w:szCs w:val="22"/>
                <w:highlight w:val="yellow"/>
              </w:rPr>
              <w:sym w:font="Wingdings" w:char="F071"/>
            </w:r>
            <w:r>
              <w:rPr>
                <w:rFonts w:cs="Arial"/>
                <w:iCs/>
                <w:szCs w:val="22"/>
              </w:rPr>
              <w:t xml:space="preserve"> </w:t>
            </w:r>
          </w:p>
          <w:p w:rsidR="006D1E50" w:rsidRPr="00327EDA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val="x-none" w:eastAsia="ar-SA"/>
              </w:rPr>
            </w:pPr>
          </w:p>
        </w:tc>
      </w:tr>
      <w:tr w:rsidR="006D1E50" w:rsidTr="005F56ED">
        <w:trPr>
          <w:trHeight w:val="70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lang w:eastAsia="ar-SA"/>
              </w:rPr>
              <w:t>Дата:</w:t>
            </w:r>
          </w:p>
        </w:tc>
        <w:tc>
          <w:tcPr>
            <w:tcW w:w="266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94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F56ED">
        <w:trPr>
          <w:trHeight w:val="70"/>
        </w:trPr>
        <w:tc>
          <w:tcPr>
            <w:tcW w:w="1046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F56ED">
        <w:trPr>
          <w:trHeight w:val="70"/>
        </w:trPr>
        <w:tc>
          <w:tcPr>
            <w:tcW w:w="1046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6D1E50" w:rsidTr="005F56ED">
        <w:trPr>
          <w:trHeight w:val="524"/>
        </w:trPr>
        <w:tc>
          <w:tcPr>
            <w:tcW w:w="257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6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0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6D1E50" w:rsidTr="003E7A55">
        <w:trPr>
          <w:trHeight w:val="70"/>
        </w:trPr>
        <w:tc>
          <w:tcPr>
            <w:tcW w:w="257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20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0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E7A55" w:rsidTr="003E7A55">
        <w:trPr>
          <w:trHeight w:val="70"/>
        </w:trPr>
        <w:tc>
          <w:tcPr>
            <w:tcW w:w="1046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A55" w:rsidRPr="003E7A55" w:rsidRDefault="003E7A55" w:rsidP="003E7A55">
            <w:pPr>
              <w:suppressAutoHyphens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3E7A55">
              <w:rPr>
                <w:sz w:val="18"/>
                <w:szCs w:val="18"/>
              </w:rPr>
              <w:t>В случае отказа в совершении операции уведомление прошу отправить по адресу</w:t>
            </w:r>
            <w:r w:rsidR="00857085">
              <w:rPr>
                <w:sz w:val="18"/>
                <w:szCs w:val="18"/>
              </w:rPr>
              <w:t xml:space="preserve"> </w:t>
            </w:r>
            <w:r w:rsidR="00857085" w:rsidRPr="001E1DF9">
              <w:rPr>
                <w:sz w:val="18"/>
                <w:szCs w:val="18"/>
              </w:rPr>
              <w:t>(заполняется в случае отличия адреса от указанного в анкете</w:t>
            </w:r>
            <w:r w:rsidR="00857085">
              <w:rPr>
                <w:sz w:val="18"/>
                <w:szCs w:val="18"/>
              </w:rPr>
              <w:t>)</w:t>
            </w:r>
            <w:bookmarkStart w:id="0" w:name="_GoBack"/>
            <w:bookmarkEnd w:id="0"/>
            <w:r w:rsidRPr="003E7A55">
              <w:rPr>
                <w:sz w:val="18"/>
                <w:szCs w:val="18"/>
              </w:rPr>
              <w:t>:</w:t>
            </w:r>
          </w:p>
        </w:tc>
      </w:tr>
      <w:tr w:rsidR="003E7A55" w:rsidTr="003E7A55">
        <w:trPr>
          <w:trHeight w:val="70"/>
        </w:trPr>
        <w:tc>
          <w:tcPr>
            <w:tcW w:w="1046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A55" w:rsidRPr="003E7A55" w:rsidRDefault="003E7A55" w:rsidP="003E7A55">
            <w:pPr>
              <w:suppressAutoHyphens/>
              <w:rPr>
                <w:sz w:val="20"/>
                <w:szCs w:val="18"/>
              </w:rPr>
            </w:pPr>
          </w:p>
        </w:tc>
      </w:tr>
      <w:tr w:rsidR="003E7A55" w:rsidTr="00DE3430">
        <w:trPr>
          <w:trHeight w:val="70"/>
        </w:trPr>
        <w:tc>
          <w:tcPr>
            <w:tcW w:w="10461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E7A55" w:rsidRPr="005937E1" w:rsidRDefault="003E7A55" w:rsidP="003E7A55">
            <w:pPr>
              <w:suppressAutoHyphens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:rsidR="003E7A55" w:rsidRPr="00327087" w:rsidRDefault="003E7A55" w:rsidP="003E7A55">
      <w:pPr>
        <w:pStyle w:val="3"/>
        <w:numPr>
          <w:ilvl w:val="0"/>
          <w:numId w:val="0"/>
        </w:numPr>
        <w:spacing w:after="0"/>
        <w:ind w:left="1135"/>
      </w:pPr>
    </w:p>
    <w:sectPr w:rsidR="003E7A55" w:rsidRPr="00327087" w:rsidSect="00902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99" w:rsidRDefault="006D1999" w:rsidP="000A38CC">
      <w:pPr>
        <w:spacing w:after="0" w:line="240" w:lineRule="auto"/>
      </w:pPr>
      <w:r>
        <w:separator/>
      </w:r>
    </w:p>
  </w:endnote>
  <w:endnote w:type="continuationSeparator" w:id="0">
    <w:p w:rsidR="006D1999" w:rsidRDefault="006D1999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6ED" w:rsidRDefault="005F56E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09" w:rsidRDefault="00C85109">
    <w:pPr>
      <w:pStyle w:val="af2"/>
      <w:jc w:val="center"/>
    </w:pPr>
  </w:p>
  <w:p w:rsidR="00C85109" w:rsidRDefault="00C85109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6ED" w:rsidRDefault="005F56E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99" w:rsidRDefault="006D1999" w:rsidP="000A38CC">
      <w:pPr>
        <w:spacing w:after="0" w:line="240" w:lineRule="auto"/>
      </w:pPr>
      <w:r>
        <w:separator/>
      </w:r>
    </w:p>
  </w:footnote>
  <w:footnote w:type="continuationSeparator" w:id="0">
    <w:p w:rsidR="006D1999" w:rsidRDefault="006D1999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6ED" w:rsidRDefault="005F56E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102138"/>
      <w:docPartObj>
        <w:docPartGallery w:val="Page Numbers (Top of Page)"/>
        <w:docPartUnique/>
      </w:docPartObj>
    </w:sdtPr>
    <w:sdtEndPr/>
    <w:sdtContent>
      <w:p w:rsidR="00C85109" w:rsidRDefault="00C8510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085">
          <w:rPr>
            <w:noProof/>
          </w:rPr>
          <w:t>2</w:t>
        </w:r>
        <w:r>
          <w:fldChar w:fldCharType="end"/>
        </w:r>
      </w:p>
    </w:sdtContent>
  </w:sdt>
  <w:p w:rsidR="00C85109" w:rsidRPr="005A57A8" w:rsidRDefault="00C85109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f6"/>
      <w:tblW w:w="10461" w:type="dxa"/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5F56ED" w:rsidRPr="00902E35" w:rsidTr="005F56ED">
      <w:trPr>
        <w:trHeight w:val="70"/>
      </w:trPr>
      <w:tc>
        <w:tcPr>
          <w:tcW w:w="52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bottom"/>
        </w:tcPr>
        <w:p w:rsidR="005F56ED" w:rsidRPr="00902E35" w:rsidRDefault="005F56ED" w:rsidP="005F56ED">
          <w:pPr>
            <w:pStyle w:val="af0"/>
            <w:rPr>
              <w:b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AA3CE8">
            <w:rPr>
              <w:i/>
              <w:iCs/>
              <w:sz w:val="14"/>
              <w:szCs w:val="14"/>
            </w:rPr>
            <w:t>АО</w:t>
          </w:r>
          <w:r>
            <w:rPr>
              <w:i/>
              <w:iCs/>
              <w:sz w:val="14"/>
              <w:szCs w:val="14"/>
            </w:rPr>
            <w:t xml:space="preserve"> «СРК» 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bottom"/>
        </w:tcPr>
        <w:p w:rsidR="005F56ED" w:rsidRPr="00902E35" w:rsidRDefault="005F56ED" w:rsidP="005F56ED">
          <w:pPr>
            <w:pStyle w:val="af0"/>
            <w:jc w:val="right"/>
            <w:rPr>
              <w:b/>
            </w:rPr>
          </w:pPr>
          <w:r w:rsidRPr="00902E35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1</w:t>
          </w:r>
        </w:p>
      </w:tc>
    </w:tr>
  </w:tbl>
  <w:p w:rsidR="00C85109" w:rsidRDefault="00C851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12.75pt" o:bullet="t">
        <v:imagedata r:id="rId1" o:title="clip_image001"/>
      </v:shape>
    </w:pict>
  </w:numPicBullet>
  <w:numPicBullet w:numPicBulletId="1">
    <w:pict>
      <v:shape id="_x0000_i1028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727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72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54FA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061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AED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323E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212"/>
    <w:rsid w:val="00325FD6"/>
    <w:rsid w:val="0032601F"/>
    <w:rsid w:val="00326571"/>
    <w:rsid w:val="00326E3F"/>
    <w:rsid w:val="00327087"/>
    <w:rsid w:val="0032743C"/>
    <w:rsid w:val="00327EDA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689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E7A55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4E7C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2823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56ED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999"/>
    <w:rsid w:val="006D1D12"/>
    <w:rsid w:val="006D1E50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085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E3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5C30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8F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D63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29FA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961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5109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1A46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C8D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BFE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D647A1-0594-41F7-AD59-D6C06A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F4FC99-01D3-4206-8C82-0678E868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Лилия Пастухова</cp:lastModifiedBy>
  <cp:revision>2</cp:revision>
  <cp:lastPrinted>2019-03-07T04:55:00Z</cp:lastPrinted>
  <dcterms:created xsi:type="dcterms:W3CDTF">2019-07-22T10:40:00Z</dcterms:created>
  <dcterms:modified xsi:type="dcterms:W3CDTF">2019-07-22T10:40:00Z</dcterms:modified>
</cp:coreProperties>
</file>